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6716" w14:textId="1CBE47ED" w:rsidR="00321123" w:rsidRPr="00AC7611" w:rsidRDefault="00C130CC" w:rsidP="00143D1B">
      <w:pPr>
        <w:jc w:val="both"/>
        <w:rPr>
          <w:rFonts w:ascii="Cambria" w:eastAsia="Times New Roman" w:hAnsi="Cambria" w:cs="Calibri"/>
          <w:b/>
        </w:rPr>
      </w:pPr>
      <w:r w:rsidRPr="00AC7611">
        <w:rPr>
          <w:rFonts w:ascii="Cambria" w:eastAsia="Times New Roman" w:hAnsi="Cambria" w:cs="Calibri"/>
          <w:b/>
        </w:rPr>
        <w:t>TOROS ÜNİVERSİTESİ</w:t>
      </w:r>
    </w:p>
    <w:p w14:paraId="7F6F6552" w14:textId="256ACF04" w:rsidR="00C130CC" w:rsidRPr="00AC7611" w:rsidRDefault="00C130CC" w:rsidP="00143D1B">
      <w:pPr>
        <w:jc w:val="both"/>
        <w:rPr>
          <w:rFonts w:ascii="Cambria" w:eastAsia="Times New Roman" w:hAnsi="Cambria" w:cs="Calibri"/>
          <w:b/>
        </w:rPr>
      </w:pPr>
      <w:r w:rsidRPr="00AC7611">
        <w:rPr>
          <w:rFonts w:ascii="Cambria" w:eastAsia="Times New Roman" w:hAnsi="Cambria" w:cs="Calibri"/>
          <w:b/>
        </w:rPr>
        <w:t>GÜZEL SANATLAR TASARIM VE MİMARLIK FAKÜLTESİ</w:t>
      </w:r>
      <w:r w:rsidR="00AC7611">
        <w:rPr>
          <w:rFonts w:ascii="Cambria" w:eastAsia="Times New Roman" w:hAnsi="Cambria" w:cs="Calibri"/>
          <w:b/>
        </w:rPr>
        <w:t>-</w:t>
      </w:r>
      <w:r w:rsidRPr="00AC7611">
        <w:rPr>
          <w:rFonts w:ascii="Cambria" w:eastAsia="Times New Roman" w:hAnsi="Cambria" w:cs="Calibri"/>
          <w:b/>
        </w:rPr>
        <w:t>MİMARLIK BÖLÜMÜ</w:t>
      </w:r>
    </w:p>
    <w:p w14:paraId="6F8F052E" w14:textId="22A133C5" w:rsidR="00C130CC" w:rsidRPr="00AC7611" w:rsidRDefault="00C130CC" w:rsidP="00143D1B">
      <w:pPr>
        <w:jc w:val="both"/>
        <w:rPr>
          <w:rFonts w:ascii="Cambria" w:eastAsia="Times New Roman" w:hAnsi="Cambria" w:cs="Calibri"/>
          <w:b/>
        </w:rPr>
      </w:pPr>
      <w:r w:rsidRPr="00AC7611">
        <w:rPr>
          <w:rFonts w:ascii="Cambria" w:eastAsia="Times New Roman" w:hAnsi="Cambria" w:cs="Calibri"/>
          <w:b/>
        </w:rPr>
        <w:t>20</w:t>
      </w:r>
      <w:r w:rsidR="00E70C14" w:rsidRPr="00AC7611">
        <w:rPr>
          <w:rFonts w:ascii="Cambria" w:eastAsia="Times New Roman" w:hAnsi="Cambria" w:cs="Calibri"/>
          <w:b/>
        </w:rPr>
        <w:t>21</w:t>
      </w:r>
      <w:r w:rsidRPr="00AC7611">
        <w:rPr>
          <w:rFonts w:ascii="Cambria" w:eastAsia="Times New Roman" w:hAnsi="Cambria" w:cs="Calibri"/>
          <w:b/>
        </w:rPr>
        <w:t>-202</w:t>
      </w:r>
      <w:r w:rsidR="00E70C14" w:rsidRPr="00AC7611">
        <w:rPr>
          <w:rFonts w:ascii="Cambria" w:eastAsia="Times New Roman" w:hAnsi="Cambria" w:cs="Calibri"/>
          <w:b/>
        </w:rPr>
        <w:t>2</w:t>
      </w:r>
      <w:r w:rsidRPr="00AC7611">
        <w:rPr>
          <w:rFonts w:ascii="Cambria" w:eastAsia="Times New Roman" w:hAnsi="Cambria" w:cs="Calibri"/>
          <w:b/>
        </w:rPr>
        <w:t xml:space="preserve"> </w:t>
      </w:r>
      <w:r w:rsidR="003D6E4C" w:rsidRPr="00AC7611">
        <w:rPr>
          <w:rFonts w:ascii="Cambria" w:eastAsia="Times New Roman" w:hAnsi="Cambria" w:cs="Calibri"/>
          <w:b/>
        </w:rPr>
        <w:t xml:space="preserve">YAZ </w:t>
      </w:r>
      <w:r w:rsidR="0076560C" w:rsidRPr="00AC7611">
        <w:rPr>
          <w:rFonts w:ascii="Cambria" w:eastAsia="Times New Roman" w:hAnsi="Cambria" w:cs="Calibri"/>
          <w:b/>
        </w:rPr>
        <w:t>DÖNEMİ</w:t>
      </w:r>
    </w:p>
    <w:p w14:paraId="7A795BA8" w14:textId="6759ECEC" w:rsidR="00C130CC" w:rsidRPr="00AC7611" w:rsidRDefault="00045445" w:rsidP="00143D1B">
      <w:pPr>
        <w:jc w:val="both"/>
        <w:rPr>
          <w:rFonts w:ascii="Cambria" w:eastAsia="Times New Roman" w:hAnsi="Cambria" w:cs="Calibri"/>
          <w:b/>
        </w:rPr>
      </w:pPr>
      <w:r w:rsidRPr="00AC7611">
        <w:rPr>
          <w:rFonts w:ascii="Cambria" w:eastAsia="Times New Roman" w:hAnsi="Cambria" w:cs="Calibri"/>
          <w:b/>
        </w:rPr>
        <w:t>ARC 4</w:t>
      </w:r>
      <w:r w:rsidR="006161DB">
        <w:rPr>
          <w:rFonts w:ascii="Cambria" w:eastAsia="Times New Roman" w:hAnsi="Cambria" w:cs="Calibri"/>
          <w:b/>
        </w:rPr>
        <w:t>23</w:t>
      </w:r>
      <w:r w:rsidRPr="00AC7611">
        <w:rPr>
          <w:rFonts w:ascii="Cambria" w:eastAsia="Times New Roman" w:hAnsi="Cambria" w:cs="Calibri"/>
          <w:b/>
        </w:rPr>
        <w:t xml:space="preserve"> </w:t>
      </w:r>
      <w:r w:rsidR="006161DB">
        <w:rPr>
          <w:rFonts w:ascii="Cambria" w:eastAsia="Times New Roman" w:hAnsi="Cambria" w:cs="Calibri"/>
          <w:b/>
        </w:rPr>
        <w:t xml:space="preserve">UYGULAMA </w:t>
      </w:r>
      <w:r w:rsidR="00C130CC" w:rsidRPr="00AC7611">
        <w:rPr>
          <w:rFonts w:ascii="Cambria" w:eastAsia="Times New Roman" w:hAnsi="Cambria" w:cs="Calibri"/>
          <w:b/>
        </w:rPr>
        <w:t>PROJESİ</w:t>
      </w:r>
    </w:p>
    <w:p w14:paraId="5F6FEB0D" w14:textId="411FDAA5" w:rsidR="00F50F0E" w:rsidRPr="00AC7611" w:rsidRDefault="0089684B" w:rsidP="00143D1B">
      <w:pPr>
        <w:jc w:val="both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  <w:b/>
        </w:rPr>
        <w:t>FİNAL</w:t>
      </w:r>
      <w:r w:rsidR="00F50F0E" w:rsidRPr="00AC7611">
        <w:rPr>
          <w:rFonts w:ascii="Cambria" w:eastAsia="Times New Roman" w:hAnsi="Cambria" w:cs="Calibri"/>
          <w:b/>
        </w:rPr>
        <w:t xml:space="preserve"> SINAV</w:t>
      </w:r>
      <w:r w:rsidR="006161DB">
        <w:rPr>
          <w:rFonts w:ascii="Cambria" w:eastAsia="Times New Roman" w:hAnsi="Cambria" w:cs="Calibri"/>
          <w:b/>
        </w:rPr>
        <w:t>I</w:t>
      </w:r>
    </w:p>
    <w:p w14:paraId="30A9BFE0" w14:textId="41FFB89A" w:rsidR="005C4E78" w:rsidRPr="00AC7611" w:rsidRDefault="00ED7688" w:rsidP="00143D1B">
      <w:pPr>
        <w:jc w:val="both"/>
        <w:rPr>
          <w:rFonts w:ascii="Cambria" w:hAnsi="Cambria" w:cs="Calibri"/>
          <w:u w:val="single"/>
        </w:rPr>
      </w:pPr>
      <w:r w:rsidRPr="00AC7611">
        <w:rPr>
          <w:rFonts w:ascii="Cambria" w:hAnsi="Cambria" w:cs="Calibri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050B8" wp14:editId="0FF82BB6">
                <wp:simplePos x="0" y="0"/>
                <wp:positionH relativeFrom="column">
                  <wp:posOffset>-62865</wp:posOffset>
                </wp:positionH>
                <wp:positionV relativeFrom="paragraph">
                  <wp:posOffset>62230</wp:posOffset>
                </wp:positionV>
                <wp:extent cx="5829300" cy="0"/>
                <wp:effectExtent l="0" t="25400" r="381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FC7D7A2" id="Straight_x0020_Connector_x0020_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9pt" to="454.0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" strokecolor="black [3213]" strokeweight="3pt">
                <v:stroke joinstyle="miter"/>
              </v:line>
            </w:pict>
          </mc:Fallback>
        </mc:AlternateContent>
      </w:r>
    </w:p>
    <w:p w14:paraId="0455C822" w14:textId="77777777" w:rsidR="002C69B6" w:rsidRPr="00AC7611" w:rsidRDefault="002C69B6" w:rsidP="003A4540">
      <w:pPr>
        <w:spacing w:after="100"/>
        <w:jc w:val="center"/>
        <w:rPr>
          <w:rFonts w:ascii="Cambria" w:hAnsi="Cambria"/>
        </w:rPr>
      </w:pPr>
    </w:p>
    <w:p w14:paraId="09FDCFB9" w14:textId="482A5A4F" w:rsidR="002C69B6" w:rsidRPr="00AC7611" w:rsidRDefault="00F50F0E" w:rsidP="00F50F0E">
      <w:pPr>
        <w:spacing w:after="100"/>
        <w:rPr>
          <w:rFonts w:ascii="Cambria" w:hAnsi="Cambria"/>
        </w:rPr>
      </w:pPr>
      <w:r w:rsidRPr="00AC7611">
        <w:rPr>
          <w:rFonts w:ascii="Cambria" w:hAnsi="Cambria"/>
          <w:b/>
          <w:bCs/>
        </w:rPr>
        <w:t>Sınav Tarihi:</w:t>
      </w:r>
      <w:r w:rsidRPr="00AC7611">
        <w:rPr>
          <w:rFonts w:ascii="Cambria" w:hAnsi="Cambria"/>
        </w:rPr>
        <w:t xml:space="preserve"> 1</w:t>
      </w:r>
      <w:r w:rsidR="006161DB">
        <w:rPr>
          <w:rFonts w:ascii="Cambria" w:hAnsi="Cambria"/>
        </w:rPr>
        <w:t>6</w:t>
      </w:r>
      <w:r w:rsidRPr="00AC7611">
        <w:rPr>
          <w:rFonts w:ascii="Cambria" w:hAnsi="Cambria"/>
        </w:rPr>
        <w:t>.0</w:t>
      </w:r>
      <w:r w:rsidR="0089684B">
        <w:rPr>
          <w:rFonts w:ascii="Cambria" w:hAnsi="Cambria"/>
        </w:rPr>
        <w:t>9</w:t>
      </w:r>
      <w:r w:rsidRPr="00AC7611">
        <w:rPr>
          <w:rFonts w:ascii="Cambria" w:hAnsi="Cambria"/>
        </w:rPr>
        <w:t>.2022</w:t>
      </w:r>
    </w:p>
    <w:p w14:paraId="3D09ED1C" w14:textId="352ED7B3" w:rsidR="00F50F0E" w:rsidRPr="00AC7611" w:rsidRDefault="00F50F0E" w:rsidP="00F50F0E">
      <w:pPr>
        <w:spacing w:after="100"/>
        <w:rPr>
          <w:rFonts w:ascii="Cambria" w:hAnsi="Cambria"/>
        </w:rPr>
      </w:pPr>
      <w:r w:rsidRPr="00AC7611">
        <w:rPr>
          <w:rFonts w:ascii="Cambria" w:hAnsi="Cambria"/>
          <w:b/>
          <w:bCs/>
        </w:rPr>
        <w:t xml:space="preserve">Sınav Saati: </w:t>
      </w:r>
      <w:r w:rsidRPr="00AC7611">
        <w:rPr>
          <w:rFonts w:ascii="Cambria" w:hAnsi="Cambria"/>
        </w:rPr>
        <w:t>1</w:t>
      </w:r>
      <w:r w:rsidR="00624592">
        <w:rPr>
          <w:rFonts w:ascii="Cambria" w:hAnsi="Cambria"/>
        </w:rPr>
        <w:t>1</w:t>
      </w:r>
      <w:r w:rsidRPr="00AC7611">
        <w:rPr>
          <w:rFonts w:ascii="Cambria" w:hAnsi="Cambria"/>
        </w:rPr>
        <w:t>.00-1</w:t>
      </w:r>
      <w:r w:rsidR="00624592">
        <w:rPr>
          <w:rFonts w:ascii="Cambria" w:hAnsi="Cambria"/>
        </w:rPr>
        <w:t>3</w:t>
      </w:r>
      <w:r w:rsidRPr="00AC7611">
        <w:rPr>
          <w:rFonts w:ascii="Cambria" w:hAnsi="Cambria"/>
        </w:rPr>
        <w:t>.</w:t>
      </w:r>
      <w:r w:rsidR="00624592">
        <w:rPr>
          <w:rFonts w:ascii="Cambria" w:hAnsi="Cambria"/>
        </w:rPr>
        <w:t>3</w:t>
      </w:r>
      <w:r w:rsidRPr="00AC7611">
        <w:rPr>
          <w:rFonts w:ascii="Cambria" w:hAnsi="Cambria"/>
        </w:rPr>
        <w:t>0</w:t>
      </w:r>
    </w:p>
    <w:p w14:paraId="5C443B1B" w14:textId="1FAFCAB6" w:rsidR="00F50F0E" w:rsidRPr="00AC7611" w:rsidRDefault="00F50F0E" w:rsidP="00F50F0E">
      <w:pPr>
        <w:spacing w:after="100"/>
        <w:rPr>
          <w:rFonts w:ascii="Cambria" w:hAnsi="Cambria"/>
        </w:rPr>
      </w:pPr>
      <w:r w:rsidRPr="00AC7611">
        <w:rPr>
          <w:rFonts w:ascii="Cambria" w:hAnsi="Cambria"/>
          <w:b/>
          <w:bCs/>
        </w:rPr>
        <w:t>Sınav Yeri:</w:t>
      </w:r>
      <w:r w:rsidRPr="00AC7611">
        <w:rPr>
          <w:rFonts w:ascii="Cambria" w:hAnsi="Cambria"/>
        </w:rPr>
        <w:t xml:space="preserve"> Toros Üniversitesi, Uray Kampüsü, A Blok Derslikleri</w:t>
      </w:r>
    </w:p>
    <w:p w14:paraId="36005D18" w14:textId="5535D33A" w:rsidR="00F50F0E" w:rsidRPr="00AC7611" w:rsidRDefault="00F50F0E" w:rsidP="00F50F0E">
      <w:pPr>
        <w:spacing w:after="100"/>
        <w:rPr>
          <w:rFonts w:ascii="Cambria" w:hAnsi="Cambria"/>
        </w:rPr>
      </w:pPr>
      <w:r w:rsidRPr="00AC7611">
        <w:rPr>
          <w:rFonts w:ascii="Cambria" w:hAnsi="Cambria"/>
          <w:b/>
          <w:bCs/>
        </w:rPr>
        <w:t>Dersin Sorumlusu:</w:t>
      </w:r>
      <w:r w:rsidRPr="00AC7611">
        <w:rPr>
          <w:rFonts w:ascii="Cambria" w:hAnsi="Cambria"/>
        </w:rPr>
        <w:t xml:space="preserve"> Prof. Dr. Erkin ERTEN</w:t>
      </w:r>
    </w:p>
    <w:p w14:paraId="6947C1B6" w14:textId="1BD755F4" w:rsidR="00F50F0E" w:rsidRDefault="00F50F0E" w:rsidP="006161DB">
      <w:pPr>
        <w:spacing w:after="100"/>
        <w:rPr>
          <w:rFonts w:ascii="Cambria" w:hAnsi="Cambria"/>
        </w:rPr>
      </w:pPr>
      <w:r w:rsidRPr="00AC7611">
        <w:rPr>
          <w:rFonts w:ascii="Cambria" w:hAnsi="Cambria"/>
        </w:rPr>
        <w:tab/>
      </w:r>
      <w:r w:rsidRPr="00AC7611">
        <w:rPr>
          <w:rFonts w:ascii="Cambria" w:hAnsi="Cambria"/>
        </w:rPr>
        <w:tab/>
        <w:t xml:space="preserve">          </w:t>
      </w:r>
      <w:r w:rsidR="00AC7611">
        <w:rPr>
          <w:rFonts w:ascii="Cambria" w:hAnsi="Cambria"/>
        </w:rPr>
        <w:t xml:space="preserve">  </w:t>
      </w:r>
    </w:p>
    <w:p w14:paraId="53B4C635" w14:textId="77777777" w:rsidR="004C6FE2" w:rsidRDefault="0089684B" w:rsidP="0089684B">
      <w:pPr>
        <w:spacing w:after="100"/>
        <w:rPr>
          <w:rFonts w:ascii="Cambria" w:hAnsi="Cambria"/>
          <w:b/>
          <w:bCs/>
          <w:color w:val="FF0000"/>
        </w:rPr>
      </w:pPr>
      <w:r w:rsidRPr="0089684B">
        <w:rPr>
          <w:rFonts w:ascii="Cambria" w:hAnsi="Cambria"/>
          <w:b/>
          <w:bCs/>
          <w:color w:val="FF0000"/>
        </w:rPr>
        <w:t>AÇIKLAMA</w:t>
      </w:r>
      <w:r>
        <w:rPr>
          <w:rFonts w:ascii="Cambria" w:hAnsi="Cambria"/>
          <w:b/>
          <w:bCs/>
          <w:color w:val="FF0000"/>
        </w:rPr>
        <w:t xml:space="preserve">: </w:t>
      </w:r>
    </w:p>
    <w:p w14:paraId="5F7040E4" w14:textId="6115AC11" w:rsidR="004C6FE2" w:rsidRDefault="0089684B" w:rsidP="00282F25">
      <w:pPr>
        <w:pStyle w:val="ListeParagraf"/>
        <w:numPr>
          <w:ilvl w:val="0"/>
          <w:numId w:val="9"/>
        </w:numPr>
        <w:spacing w:after="100"/>
        <w:jc w:val="both"/>
        <w:rPr>
          <w:rFonts w:ascii="Cambria" w:hAnsi="Cambria"/>
        </w:rPr>
      </w:pPr>
      <w:r w:rsidRPr="004C6FE2">
        <w:rPr>
          <w:rFonts w:ascii="Cambria" w:hAnsi="Cambria"/>
        </w:rPr>
        <w:t xml:space="preserve">Final teslimi için istenen bütün çizimler, 50*70 boyutlarındaki paftada düzenlenmiş olarak teslim edilecektir. </w:t>
      </w:r>
      <w:r w:rsidR="004C6FE2">
        <w:rPr>
          <w:rFonts w:ascii="Cambria" w:hAnsi="Cambria"/>
        </w:rPr>
        <w:t>Paftalar yatay kullanılacaktır.</w:t>
      </w:r>
    </w:p>
    <w:p w14:paraId="1776F14E" w14:textId="315710BB" w:rsidR="00624592" w:rsidRDefault="00624592" w:rsidP="00624592">
      <w:pPr>
        <w:pStyle w:val="ListeParagraf"/>
        <w:spacing w:after="100"/>
        <w:jc w:val="both"/>
        <w:rPr>
          <w:rFonts w:ascii="Cambria" w:hAnsi="Cambria"/>
        </w:rPr>
      </w:pPr>
      <w:r>
        <w:rPr>
          <w:rFonts w:ascii="Cambria" w:hAnsi="Cambria"/>
        </w:rPr>
        <w:t>Paftaların sağ alt köşesine, Pafta Adı, TC.</w:t>
      </w:r>
      <w:r w:rsidR="00F62C84">
        <w:rPr>
          <w:rFonts w:ascii="Cambria" w:hAnsi="Cambria"/>
        </w:rPr>
        <w:t xml:space="preserve">, </w:t>
      </w:r>
      <w:r>
        <w:rPr>
          <w:rFonts w:ascii="Cambria" w:hAnsi="Cambria"/>
        </w:rPr>
        <w:t>Ad-</w:t>
      </w:r>
      <w:proofErr w:type="spellStart"/>
      <w:r>
        <w:rPr>
          <w:rFonts w:ascii="Cambria" w:hAnsi="Cambria"/>
        </w:rPr>
        <w:t>Soyad</w:t>
      </w:r>
      <w:proofErr w:type="spellEnd"/>
      <w:r>
        <w:rPr>
          <w:rFonts w:ascii="Cambria" w:hAnsi="Cambria"/>
        </w:rPr>
        <w:t xml:space="preserve"> ve Geldiğiniz Okulun Adı yazılacaktır.</w:t>
      </w:r>
    </w:p>
    <w:p w14:paraId="6EB3EACC" w14:textId="1CFA59D2" w:rsidR="004C6FE2" w:rsidRPr="004C6FE2" w:rsidRDefault="004C6FE2" w:rsidP="00282F25">
      <w:pPr>
        <w:pStyle w:val="ListeParagraf"/>
        <w:numPr>
          <w:ilvl w:val="0"/>
          <w:numId w:val="9"/>
        </w:numPr>
        <w:spacing w:after="100"/>
        <w:jc w:val="both"/>
        <w:rPr>
          <w:rFonts w:ascii="Cambria" w:hAnsi="Cambria"/>
          <w:b/>
        </w:rPr>
      </w:pPr>
      <w:r w:rsidRPr="004C6FE2">
        <w:rPr>
          <w:rFonts w:ascii="Cambria" w:hAnsi="Cambria"/>
        </w:rPr>
        <w:t>H</w:t>
      </w:r>
      <w:r w:rsidR="0089684B" w:rsidRPr="004C6FE2">
        <w:rPr>
          <w:rFonts w:ascii="Cambria" w:hAnsi="Cambria"/>
        </w:rPr>
        <w:t>er pafta A3 boyutunda küçültül</w:t>
      </w:r>
      <w:r w:rsidRPr="004C6FE2">
        <w:rPr>
          <w:rFonts w:ascii="Cambria" w:hAnsi="Cambria"/>
        </w:rPr>
        <w:t xml:space="preserve">üp, sol üst köşesinden </w:t>
      </w:r>
      <w:r>
        <w:rPr>
          <w:rFonts w:ascii="Cambria" w:hAnsi="Cambria"/>
        </w:rPr>
        <w:t xml:space="preserve">1 noktadan </w:t>
      </w:r>
      <w:r w:rsidRPr="004C6FE2">
        <w:rPr>
          <w:rFonts w:ascii="Cambria" w:hAnsi="Cambria"/>
        </w:rPr>
        <w:t>zımbalanarak birleştirilecek ve</w:t>
      </w:r>
      <w:r>
        <w:rPr>
          <w:rFonts w:ascii="Cambria" w:hAnsi="Cambria"/>
        </w:rPr>
        <w:t xml:space="preserve"> basit bir kitapçık haline getirilerek teslim edilecektir.</w:t>
      </w:r>
    </w:p>
    <w:p w14:paraId="4B549D9D" w14:textId="4295E58F" w:rsidR="004C6FE2" w:rsidRPr="00282F25" w:rsidRDefault="004C6FE2" w:rsidP="00282F25">
      <w:pPr>
        <w:pStyle w:val="ListeParagraf"/>
        <w:numPr>
          <w:ilvl w:val="0"/>
          <w:numId w:val="9"/>
        </w:numPr>
        <w:spacing w:after="100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Bütün çizimler, </w:t>
      </w:r>
      <w:proofErr w:type="spellStart"/>
      <w:r>
        <w:rPr>
          <w:rFonts w:ascii="Cambria" w:hAnsi="Cambria"/>
        </w:rPr>
        <w:t>Autocad</w:t>
      </w:r>
      <w:proofErr w:type="spellEnd"/>
      <w:r>
        <w:rPr>
          <w:rFonts w:ascii="Cambria" w:hAnsi="Cambria"/>
        </w:rPr>
        <w:t xml:space="preserve"> olarak belirli bir pafta düzeni içerisinde hazırlanmış olarak ve aynı düzenin PDF formatına dönüştürülmüş hali CD</w:t>
      </w:r>
      <w:r w:rsidR="00282F25">
        <w:rPr>
          <w:rFonts w:ascii="Cambria" w:hAnsi="Cambria"/>
        </w:rPr>
        <w:t>/</w:t>
      </w:r>
      <w:r>
        <w:rPr>
          <w:rFonts w:ascii="Cambria" w:hAnsi="Cambria"/>
        </w:rPr>
        <w:t>DVD içerisinde kaydedilerek teslim edilecektir. CD</w:t>
      </w:r>
      <w:r w:rsidR="00282F25">
        <w:rPr>
          <w:rFonts w:ascii="Cambria" w:hAnsi="Cambria"/>
        </w:rPr>
        <w:t>/DVD</w:t>
      </w:r>
      <w:r>
        <w:rPr>
          <w:rFonts w:ascii="Cambria" w:hAnsi="Cambria"/>
        </w:rPr>
        <w:t xml:space="preserve"> içerisinde klasör isimleri: “T.C.- AD SOYAD- </w:t>
      </w:r>
      <w:r w:rsidR="00282F25">
        <w:rPr>
          <w:rFonts w:ascii="Cambria" w:hAnsi="Cambria"/>
        </w:rPr>
        <w:t>DERS KODU-GELDİĞİNİZİ OKULUN ADI (</w:t>
      </w:r>
      <w:proofErr w:type="gramStart"/>
      <w:r w:rsidR="00282F25">
        <w:rPr>
          <w:rFonts w:ascii="Cambria" w:hAnsi="Cambria"/>
        </w:rPr>
        <w:t>…….</w:t>
      </w:r>
      <w:proofErr w:type="gramEnd"/>
      <w:r w:rsidR="00282F25">
        <w:rPr>
          <w:rFonts w:ascii="Cambria" w:hAnsi="Cambria"/>
        </w:rPr>
        <w:t>.ÜNİVERSİTESİ)” şeklinde kaydedilecektir.</w:t>
      </w:r>
    </w:p>
    <w:p w14:paraId="43D1D316" w14:textId="77777777" w:rsidR="004C6FE2" w:rsidRPr="004C6FE2" w:rsidRDefault="004C6FE2" w:rsidP="004C6FE2">
      <w:pPr>
        <w:pStyle w:val="ListeParagraf"/>
        <w:spacing w:after="100"/>
        <w:rPr>
          <w:rFonts w:ascii="Cambria" w:hAnsi="Cambria"/>
          <w:b/>
        </w:rPr>
      </w:pPr>
    </w:p>
    <w:p w14:paraId="6BA07274" w14:textId="77777777" w:rsidR="004C6FE2" w:rsidRPr="004C6FE2" w:rsidRDefault="004C6FE2" w:rsidP="004C6FE2">
      <w:pPr>
        <w:pStyle w:val="ListeParagraf"/>
        <w:spacing w:after="100"/>
        <w:rPr>
          <w:rFonts w:ascii="Cambria" w:hAnsi="Cambria"/>
          <w:b/>
        </w:rPr>
      </w:pPr>
    </w:p>
    <w:p w14:paraId="1195B719" w14:textId="5B5E6020" w:rsidR="0089684B" w:rsidRDefault="0089684B" w:rsidP="004C6FE2">
      <w:pPr>
        <w:pStyle w:val="ListeParagraf"/>
        <w:spacing w:after="100"/>
        <w:rPr>
          <w:rFonts w:ascii="Cambria" w:hAnsi="Cambria"/>
          <w:b/>
        </w:rPr>
      </w:pPr>
      <w:r w:rsidRPr="004C6FE2">
        <w:rPr>
          <w:rFonts w:ascii="Cambria" w:hAnsi="Cambria"/>
          <w:b/>
          <w:color w:val="FF0000"/>
          <w:u w:val="single"/>
        </w:rPr>
        <w:t>ARC 4</w:t>
      </w:r>
      <w:r w:rsidR="006161DB">
        <w:rPr>
          <w:rFonts w:ascii="Cambria" w:hAnsi="Cambria"/>
          <w:b/>
          <w:color w:val="FF0000"/>
          <w:u w:val="single"/>
        </w:rPr>
        <w:t>23</w:t>
      </w:r>
      <w:r w:rsidRPr="004C6FE2">
        <w:rPr>
          <w:rFonts w:ascii="Cambria" w:hAnsi="Cambria"/>
          <w:b/>
          <w:color w:val="FF0000"/>
          <w:u w:val="single"/>
        </w:rPr>
        <w:t xml:space="preserve"> FİNAL TESLİMİ</w:t>
      </w:r>
      <w:r w:rsidRPr="00624592">
        <w:rPr>
          <w:rFonts w:ascii="Cambria" w:hAnsi="Cambria"/>
          <w:b/>
          <w:color w:val="FF0000"/>
        </w:rPr>
        <w:t xml:space="preserve"> İÇİN İSTENİLENLER</w:t>
      </w:r>
    </w:p>
    <w:p w14:paraId="6EAED1C9" w14:textId="77777777" w:rsidR="00282F25" w:rsidRPr="004C6FE2" w:rsidRDefault="00282F25" w:rsidP="004C6FE2">
      <w:pPr>
        <w:pStyle w:val="ListeParagraf"/>
        <w:spacing w:after="100"/>
        <w:rPr>
          <w:rFonts w:ascii="Cambria" w:hAnsi="Cambria"/>
          <w:b/>
        </w:rPr>
      </w:pPr>
    </w:p>
    <w:p w14:paraId="0D3A8FE1" w14:textId="4C615C19" w:rsidR="00282F25" w:rsidRDefault="006161DB" w:rsidP="00282F25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1/50 </w:t>
      </w:r>
      <w:r w:rsidR="00C21923">
        <w:rPr>
          <w:rFonts w:ascii="Cambria" w:hAnsi="Cambria"/>
          <w:sz w:val="24"/>
          <w:szCs w:val="24"/>
        </w:rPr>
        <w:t xml:space="preserve">ölçeğinde </w:t>
      </w:r>
      <w:r>
        <w:rPr>
          <w:rFonts w:ascii="Cambria" w:hAnsi="Cambria"/>
          <w:sz w:val="24"/>
          <w:szCs w:val="24"/>
        </w:rPr>
        <w:t>planlar, birbirine dik en az 2 kesit ve 4 görünüş</w:t>
      </w:r>
    </w:p>
    <w:p w14:paraId="5E68906D" w14:textId="4E17036C" w:rsidR="006161DB" w:rsidRDefault="006161DB" w:rsidP="00282F25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1/50 </w:t>
      </w:r>
      <w:r w:rsidR="00C21923">
        <w:rPr>
          <w:rFonts w:ascii="Cambria" w:hAnsi="Cambria"/>
          <w:sz w:val="24"/>
          <w:szCs w:val="24"/>
        </w:rPr>
        <w:t xml:space="preserve">ölçeğinde </w:t>
      </w:r>
      <w:r>
        <w:rPr>
          <w:rFonts w:ascii="Cambria" w:hAnsi="Cambria"/>
          <w:sz w:val="24"/>
          <w:szCs w:val="24"/>
        </w:rPr>
        <w:t>temel planı ve döşeme (kat döşemesi ve çatı döşemesi) planları ve kesitleri</w:t>
      </w:r>
    </w:p>
    <w:p w14:paraId="21BE5E43" w14:textId="2BFEA61F" w:rsidR="00EF32BB" w:rsidRPr="006161DB" w:rsidRDefault="006161DB" w:rsidP="009D4F1B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bCs/>
        </w:rPr>
      </w:pPr>
      <w:r w:rsidRPr="006161DB">
        <w:rPr>
          <w:rFonts w:ascii="Cambria" w:hAnsi="Cambria"/>
          <w:sz w:val="24"/>
          <w:szCs w:val="24"/>
        </w:rPr>
        <w:t xml:space="preserve">1/20 veya </w:t>
      </w:r>
      <w:r>
        <w:rPr>
          <w:rFonts w:ascii="Cambria" w:hAnsi="Cambria"/>
          <w:sz w:val="24"/>
          <w:szCs w:val="24"/>
        </w:rPr>
        <w:t>1/10 ölçeğinde merdiven planı, iki kesit ve görünüş, 1/5 ölçeğinde detayları</w:t>
      </w:r>
    </w:p>
    <w:p w14:paraId="6337BD4A" w14:textId="0AE4624B" w:rsidR="006161DB" w:rsidRPr="006161DB" w:rsidRDefault="006161DB" w:rsidP="009D4F1B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bCs/>
        </w:rPr>
      </w:pPr>
      <w:r>
        <w:rPr>
          <w:rFonts w:ascii="Cambria" w:hAnsi="Cambria"/>
          <w:sz w:val="24"/>
          <w:szCs w:val="24"/>
        </w:rPr>
        <w:t>1/50 ölçeğinde çatı planı, birbirine dik 2 kesit ile 1/5 ölçeğinde 3 detay</w:t>
      </w:r>
    </w:p>
    <w:p w14:paraId="769B9330" w14:textId="5E8AA968" w:rsidR="006161DB" w:rsidRPr="006161DB" w:rsidRDefault="006161DB" w:rsidP="009D4F1B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bCs/>
        </w:rPr>
      </w:pPr>
      <w:r>
        <w:rPr>
          <w:rFonts w:ascii="Cambria" w:hAnsi="Cambria"/>
          <w:sz w:val="24"/>
          <w:szCs w:val="24"/>
        </w:rPr>
        <w:t>1/10 doğramalar paftası</w:t>
      </w:r>
    </w:p>
    <w:p w14:paraId="0891D4D9" w14:textId="552CA4F3" w:rsidR="006161DB" w:rsidRPr="006161DB" w:rsidRDefault="006161DB" w:rsidP="009D4F1B">
      <w:pPr>
        <w:pStyle w:val="ListeParagraf"/>
        <w:numPr>
          <w:ilvl w:val="0"/>
          <w:numId w:val="6"/>
        </w:numPr>
        <w:spacing w:after="100"/>
        <w:jc w:val="both"/>
        <w:rPr>
          <w:rFonts w:ascii="Cambria" w:hAnsi="Cambria"/>
          <w:bCs/>
        </w:rPr>
      </w:pPr>
      <w:r>
        <w:rPr>
          <w:rFonts w:ascii="Cambria" w:hAnsi="Cambria"/>
          <w:sz w:val="24"/>
          <w:szCs w:val="24"/>
        </w:rPr>
        <w:t>1/20 ıslak hacim ve kesitleri</w:t>
      </w:r>
    </w:p>
    <w:p w14:paraId="013D67C0" w14:textId="2BC1EE0B" w:rsidR="00EF32BB" w:rsidRDefault="00EF32BB" w:rsidP="00AC7611">
      <w:pPr>
        <w:jc w:val="both"/>
        <w:rPr>
          <w:rFonts w:ascii="Cambria" w:hAnsi="Cambria"/>
          <w:bCs/>
        </w:rPr>
      </w:pPr>
    </w:p>
    <w:p w14:paraId="49D5E5CD" w14:textId="753F2796" w:rsidR="00EF32BB" w:rsidRPr="00EF32BB" w:rsidRDefault="00EF32BB" w:rsidP="00AC7611">
      <w:pPr>
        <w:jc w:val="both"/>
        <w:rPr>
          <w:rFonts w:ascii="Cambria" w:hAnsi="Cambria"/>
          <w:b/>
        </w:rPr>
      </w:pPr>
      <w:r w:rsidRPr="00EF32BB">
        <w:rPr>
          <w:rFonts w:ascii="Cambria" w:hAnsi="Cambria"/>
          <w:b/>
        </w:rPr>
        <w:t>BAŞARILAR</w:t>
      </w:r>
    </w:p>
    <w:sectPr w:rsidR="00EF32BB" w:rsidRPr="00EF32BB" w:rsidSect="006043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794AB7"/>
    <w:multiLevelType w:val="hybridMultilevel"/>
    <w:tmpl w:val="06A8C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932C8"/>
    <w:multiLevelType w:val="hybridMultilevel"/>
    <w:tmpl w:val="B4A6C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F2E1B"/>
    <w:multiLevelType w:val="hybridMultilevel"/>
    <w:tmpl w:val="E29C10B0"/>
    <w:lvl w:ilvl="0" w:tplc="6B4A881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F72D84"/>
    <w:multiLevelType w:val="hybridMultilevel"/>
    <w:tmpl w:val="A9D60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56973">
    <w:abstractNumId w:val="0"/>
  </w:num>
  <w:num w:numId="2" w16cid:durableId="422455281">
    <w:abstractNumId w:val="1"/>
  </w:num>
  <w:num w:numId="3" w16cid:durableId="1996638775">
    <w:abstractNumId w:val="2"/>
  </w:num>
  <w:num w:numId="4" w16cid:durableId="525824484">
    <w:abstractNumId w:val="3"/>
  </w:num>
  <w:num w:numId="5" w16cid:durableId="1937981494">
    <w:abstractNumId w:val="4"/>
  </w:num>
  <w:num w:numId="6" w16cid:durableId="631399280">
    <w:abstractNumId w:val="7"/>
  </w:num>
  <w:num w:numId="7" w16cid:durableId="367609872">
    <w:abstractNumId w:val="6"/>
  </w:num>
  <w:num w:numId="8" w16cid:durableId="581182162">
    <w:abstractNumId w:val="8"/>
  </w:num>
  <w:num w:numId="9" w16cid:durableId="58126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55"/>
    <w:rsid w:val="00000B61"/>
    <w:rsid w:val="00001F11"/>
    <w:rsid w:val="000062AF"/>
    <w:rsid w:val="0001679E"/>
    <w:rsid w:val="00022477"/>
    <w:rsid w:val="00023A78"/>
    <w:rsid w:val="00025748"/>
    <w:rsid w:val="00033012"/>
    <w:rsid w:val="00036473"/>
    <w:rsid w:val="00036DA9"/>
    <w:rsid w:val="00040812"/>
    <w:rsid w:val="00041711"/>
    <w:rsid w:val="00045445"/>
    <w:rsid w:val="0005604E"/>
    <w:rsid w:val="00065DFE"/>
    <w:rsid w:val="0006762F"/>
    <w:rsid w:val="0007299B"/>
    <w:rsid w:val="00076287"/>
    <w:rsid w:val="0008126B"/>
    <w:rsid w:val="00084600"/>
    <w:rsid w:val="00091701"/>
    <w:rsid w:val="00093186"/>
    <w:rsid w:val="00093A50"/>
    <w:rsid w:val="000B0A54"/>
    <w:rsid w:val="000B21F7"/>
    <w:rsid w:val="000B6B4F"/>
    <w:rsid w:val="000C2FFB"/>
    <w:rsid w:val="000E285A"/>
    <w:rsid w:val="000E4C1D"/>
    <w:rsid w:val="000E5A15"/>
    <w:rsid w:val="000E73E8"/>
    <w:rsid w:val="000F0E2C"/>
    <w:rsid w:val="000F6B5A"/>
    <w:rsid w:val="000F7F5C"/>
    <w:rsid w:val="0010369E"/>
    <w:rsid w:val="00107DE6"/>
    <w:rsid w:val="001109BA"/>
    <w:rsid w:val="0011169D"/>
    <w:rsid w:val="00111A5B"/>
    <w:rsid w:val="00111B39"/>
    <w:rsid w:val="00117C31"/>
    <w:rsid w:val="001225D3"/>
    <w:rsid w:val="00125486"/>
    <w:rsid w:val="0013704D"/>
    <w:rsid w:val="00143376"/>
    <w:rsid w:val="00143D1B"/>
    <w:rsid w:val="001500A8"/>
    <w:rsid w:val="0015174C"/>
    <w:rsid w:val="001602A9"/>
    <w:rsid w:val="00162320"/>
    <w:rsid w:val="00177ABC"/>
    <w:rsid w:val="00182235"/>
    <w:rsid w:val="00193267"/>
    <w:rsid w:val="00193C6F"/>
    <w:rsid w:val="00194A7B"/>
    <w:rsid w:val="001B0B21"/>
    <w:rsid w:val="001B12FD"/>
    <w:rsid w:val="001B357D"/>
    <w:rsid w:val="001D4AD8"/>
    <w:rsid w:val="001D75F0"/>
    <w:rsid w:val="001D7B05"/>
    <w:rsid w:val="001E01EE"/>
    <w:rsid w:val="001E50E5"/>
    <w:rsid w:val="001E7207"/>
    <w:rsid w:val="001F2801"/>
    <w:rsid w:val="001F639C"/>
    <w:rsid w:val="0020077F"/>
    <w:rsid w:val="00202CC7"/>
    <w:rsid w:val="0020740D"/>
    <w:rsid w:val="002128E8"/>
    <w:rsid w:val="00220336"/>
    <w:rsid w:val="00220C52"/>
    <w:rsid w:val="0022515C"/>
    <w:rsid w:val="002259D8"/>
    <w:rsid w:val="00227CE7"/>
    <w:rsid w:val="00235826"/>
    <w:rsid w:val="00237ADD"/>
    <w:rsid w:val="00242234"/>
    <w:rsid w:val="00247F50"/>
    <w:rsid w:val="00250219"/>
    <w:rsid w:val="002531D7"/>
    <w:rsid w:val="0025530F"/>
    <w:rsid w:val="00257B33"/>
    <w:rsid w:val="00260680"/>
    <w:rsid w:val="0026437B"/>
    <w:rsid w:val="002644FB"/>
    <w:rsid w:val="00272D42"/>
    <w:rsid w:val="00272ECF"/>
    <w:rsid w:val="00274E13"/>
    <w:rsid w:val="00277774"/>
    <w:rsid w:val="0028135D"/>
    <w:rsid w:val="00282F25"/>
    <w:rsid w:val="00283FA7"/>
    <w:rsid w:val="002932F6"/>
    <w:rsid w:val="002934DF"/>
    <w:rsid w:val="00293AC4"/>
    <w:rsid w:val="002B7DF3"/>
    <w:rsid w:val="002C0BEC"/>
    <w:rsid w:val="002C69B6"/>
    <w:rsid w:val="002C6EC9"/>
    <w:rsid w:val="002D2BDF"/>
    <w:rsid w:val="002D5F00"/>
    <w:rsid w:val="002E2A0C"/>
    <w:rsid w:val="002F5C78"/>
    <w:rsid w:val="003024C7"/>
    <w:rsid w:val="003068B2"/>
    <w:rsid w:val="0031425A"/>
    <w:rsid w:val="00317770"/>
    <w:rsid w:val="00321123"/>
    <w:rsid w:val="00321659"/>
    <w:rsid w:val="0032723B"/>
    <w:rsid w:val="0033224D"/>
    <w:rsid w:val="003341FE"/>
    <w:rsid w:val="0033469A"/>
    <w:rsid w:val="003434AC"/>
    <w:rsid w:val="00344A4D"/>
    <w:rsid w:val="00344B8F"/>
    <w:rsid w:val="003522F5"/>
    <w:rsid w:val="0036067B"/>
    <w:rsid w:val="00362033"/>
    <w:rsid w:val="0036444C"/>
    <w:rsid w:val="003645E2"/>
    <w:rsid w:val="00365024"/>
    <w:rsid w:val="0037356B"/>
    <w:rsid w:val="0037443F"/>
    <w:rsid w:val="00375243"/>
    <w:rsid w:val="00380EE1"/>
    <w:rsid w:val="00394030"/>
    <w:rsid w:val="00394D26"/>
    <w:rsid w:val="003A1B01"/>
    <w:rsid w:val="003A3D01"/>
    <w:rsid w:val="003A4540"/>
    <w:rsid w:val="003B18EE"/>
    <w:rsid w:val="003B1B00"/>
    <w:rsid w:val="003B4A71"/>
    <w:rsid w:val="003D1F87"/>
    <w:rsid w:val="003D6E4C"/>
    <w:rsid w:val="003D7C3D"/>
    <w:rsid w:val="003E19B7"/>
    <w:rsid w:val="003E2EDB"/>
    <w:rsid w:val="003E317E"/>
    <w:rsid w:val="003E63C7"/>
    <w:rsid w:val="003E7F48"/>
    <w:rsid w:val="003F1BAE"/>
    <w:rsid w:val="003F2610"/>
    <w:rsid w:val="0040354C"/>
    <w:rsid w:val="0040673E"/>
    <w:rsid w:val="00413B33"/>
    <w:rsid w:val="00417405"/>
    <w:rsid w:val="00417C13"/>
    <w:rsid w:val="0042174B"/>
    <w:rsid w:val="00422EB0"/>
    <w:rsid w:val="00423AB9"/>
    <w:rsid w:val="00424679"/>
    <w:rsid w:val="00427E91"/>
    <w:rsid w:val="004440D5"/>
    <w:rsid w:val="004513E9"/>
    <w:rsid w:val="0046349D"/>
    <w:rsid w:val="00481AD3"/>
    <w:rsid w:val="004855B1"/>
    <w:rsid w:val="00485D73"/>
    <w:rsid w:val="004958D5"/>
    <w:rsid w:val="004A2707"/>
    <w:rsid w:val="004A2B95"/>
    <w:rsid w:val="004A38D0"/>
    <w:rsid w:val="004B0B77"/>
    <w:rsid w:val="004B4F6A"/>
    <w:rsid w:val="004B5B85"/>
    <w:rsid w:val="004B7BDC"/>
    <w:rsid w:val="004C0047"/>
    <w:rsid w:val="004C30AD"/>
    <w:rsid w:val="004C47E6"/>
    <w:rsid w:val="004C4E40"/>
    <w:rsid w:val="004C5601"/>
    <w:rsid w:val="004C6FE2"/>
    <w:rsid w:val="004D1A29"/>
    <w:rsid w:val="004D498E"/>
    <w:rsid w:val="004E1D61"/>
    <w:rsid w:val="004E7474"/>
    <w:rsid w:val="004F3419"/>
    <w:rsid w:val="004F46DF"/>
    <w:rsid w:val="0051131E"/>
    <w:rsid w:val="00514531"/>
    <w:rsid w:val="00516178"/>
    <w:rsid w:val="00524594"/>
    <w:rsid w:val="00525B39"/>
    <w:rsid w:val="0053035C"/>
    <w:rsid w:val="00530A2A"/>
    <w:rsid w:val="00533E8F"/>
    <w:rsid w:val="005528ED"/>
    <w:rsid w:val="005733CD"/>
    <w:rsid w:val="00585A82"/>
    <w:rsid w:val="0059253E"/>
    <w:rsid w:val="005B0D55"/>
    <w:rsid w:val="005C2B01"/>
    <w:rsid w:val="005C4E78"/>
    <w:rsid w:val="005C5A84"/>
    <w:rsid w:val="005D2C12"/>
    <w:rsid w:val="005E37BE"/>
    <w:rsid w:val="005F1A25"/>
    <w:rsid w:val="005F2F78"/>
    <w:rsid w:val="005F49A2"/>
    <w:rsid w:val="005F67DA"/>
    <w:rsid w:val="00602BF5"/>
    <w:rsid w:val="006043A4"/>
    <w:rsid w:val="00614D89"/>
    <w:rsid w:val="006161DB"/>
    <w:rsid w:val="00617E57"/>
    <w:rsid w:val="0062272A"/>
    <w:rsid w:val="006239FA"/>
    <w:rsid w:val="00624592"/>
    <w:rsid w:val="00624ABA"/>
    <w:rsid w:val="006337A5"/>
    <w:rsid w:val="00641C14"/>
    <w:rsid w:val="0064271D"/>
    <w:rsid w:val="006445FD"/>
    <w:rsid w:val="00645B23"/>
    <w:rsid w:val="00647A83"/>
    <w:rsid w:val="00647EFC"/>
    <w:rsid w:val="00654A2D"/>
    <w:rsid w:val="0066075A"/>
    <w:rsid w:val="006663D3"/>
    <w:rsid w:val="006731E4"/>
    <w:rsid w:val="00673225"/>
    <w:rsid w:val="006744F1"/>
    <w:rsid w:val="006846FB"/>
    <w:rsid w:val="00691DD1"/>
    <w:rsid w:val="00695973"/>
    <w:rsid w:val="006977DD"/>
    <w:rsid w:val="006A1038"/>
    <w:rsid w:val="006A1534"/>
    <w:rsid w:val="006A71BB"/>
    <w:rsid w:val="006B3D57"/>
    <w:rsid w:val="006C10B0"/>
    <w:rsid w:val="006C1753"/>
    <w:rsid w:val="006C3810"/>
    <w:rsid w:val="006C4E12"/>
    <w:rsid w:val="006C6B1D"/>
    <w:rsid w:val="006D1BB0"/>
    <w:rsid w:val="006F708B"/>
    <w:rsid w:val="006F7983"/>
    <w:rsid w:val="006F7EBD"/>
    <w:rsid w:val="007033D8"/>
    <w:rsid w:val="00713A16"/>
    <w:rsid w:val="00714DC7"/>
    <w:rsid w:val="007169F9"/>
    <w:rsid w:val="00716A20"/>
    <w:rsid w:val="007276C4"/>
    <w:rsid w:val="00733117"/>
    <w:rsid w:val="0074113D"/>
    <w:rsid w:val="007429D0"/>
    <w:rsid w:val="00742DB3"/>
    <w:rsid w:val="007454BC"/>
    <w:rsid w:val="00750618"/>
    <w:rsid w:val="0075531A"/>
    <w:rsid w:val="00761BF9"/>
    <w:rsid w:val="00763710"/>
    <w:rsid w:val="0076560C"/>
    <w:rsid w:val="00772E0E"/>
    <w:rsid w:val="00774539"/>
    <w:rsid w:val="00785400"/>
    <w:rsid w:val="00790C43"/>
    <w:rsid w:val="007915D6"/>
    <w:rsid w:val="00794789"/>
    <w:rsid w:val="0079780E"/>
    <w:rsid w:val="007A106B"/>
    <w:rsid w:val="007A458B"/>
    <w:rsid w:val="007A4DBE"/>
    <w:rsid w:val="007A7DB6"/>
    <w:rsid w:val="007B106E"/>
    <w:rsid w:val="007C152C"/>
    <w:rsid w:val="007C3BC4"/>
    <w:rsid w:val="007C4308"/>
    <w:rsid w:val="007D0AB2"/>
    <w:rsid w:val="007D2E68"/>
    <w:rsid w:val="007E5FFD"/>
    <w:rsid w:val="007F33E8"/>
    <w:rsid w:val="007F65CC"/>
    <w:rsid w:val="00805D18"/>
    <w:rsid w:val="0081023A"/>
    <w:rsid w:val="00816008"/>
    <w:rsid w:val="00817F57"/>
    <w:rsid w:val="00821870"/>
    <w:rsid w:val="008219CC"/>
    <w:rsid w:val="008231F5"/>
    <w:rsid w:val="00823768"/>
    <w:rsid w:val="008249D2"/>
    <w:rsid w:val="00824B11"/>
    <w:rsid w:val="008310A6"/>
    <w:rsid w:val="00831278"/>
    <w:rsid w:val="00843E07"/>
    <w:rsid w:val="0084404A"/>
    <w:rsid w:val="00854BDD"/>
    <w:rsid w:val="00861E3B"/>
    <w:rsid w:val="008670A3"/>
    <w:rsid w:val="00867D49"/>
    <w:rsid w:val="0088221E"/>
    <w:rsid w:val="008851EA"/>
    <w:rsid w:val="00892DEA"/>
    <w:rsid w:val="0089684B"/>
    <w:rsid w:val="00897928"/>
    <w:rsid w:val="008B0AD6"/>
    <w:rsid w:val="008C11EF"/>
    <w:rsid w:val="008C7352"/>
    <w:rsid w:val="008E3C52"/>
    <w:rsid w:val="008E71F3"/>
    <w:rsid w:val="008E7890"/>
    <w:rsid w:val="008F1649"/>
    <w:rsid w:val="008F32C2"/>
    <w:rsid w:val="008F671F"/>
    <w:rsid w:val="00900D75"/>
    <w:rsid w:val="00902E43"/>
    <w:rsid w:val="00913493"/>
    <w:rsid w:val="00915139"/>
    <w:rsid w:val="00915C36"/>
    <w:rsid w:val="00922DB9"/>
    <w:rsid w:val="00925498"/>
    <w:rsid w:val="00942411"/>
    <w:rsid w:val="00943FFF"/>
    <w:rsid w:val="00950B38"/>
    <w:rsid w:val="00951E95"/>
    <w:rsid w:val="00952709"/>
    <w:rsid w:val="00954447"/>
    <w:rsid w:val="009552E9"/>
    <w:rsid w:val="009559AE"/>
    <w:rsid w:val="00966007"/>
    <w:rsid w:val="009728DA"/>
    <w:rsid w:val="00973D09"/>
    <w:rsid w:val="00992BA3"/>
    <w:rsid w:val="00997060"/>
    <w:rsid w:val="009B06B0"/>
    <w:rsid w:val="009B47D2"/>
    <w:rsid w:val="009B5463"/>
    <w:rsid w:val="009B6774"/>
    <w:rsid w:val="009C2F47"/>
    <w:rsid w:val="009C68BB"/>
    <w:rsid w:val="009D0358"/>
    <w:rsid w:val="009E5C77"/>
    <w:rsid w:val="009F5663"/>
    <w:rsid w:val="009F7D10"/>
    <w:rsid w:val="00A01A7E"/>
    <w:rsid w:val="00A037AE"/>
    <w:rsid w:val="00A12B99"/>
    <w:rsid w:val="00A1528D"/>
    <w:rsid w:val="00A24CC3"/>
    <w:rsid w:val="00A2514D"/>
    <w:rsid w:val="00A3718C"/>
    <w:rsid w:val="00A475D9"/>
    <w:rsid w:val="00A51553"/>
    <w:rsid w:val="00A57168"/>
    <w:rsid w:val="00A63B61"/>
    <w:rsid w:val="00A76FD5"/>
    <w:rsid w:val="00A82F7F"/>
    <w:rsid w:val="00A859EB"/>
    <w:rsid w:val="00AA2F32"/>
    <w:rsid w:val="00AA6FBC"/>
    <w:rsid w:val="00AB03BD"/>
    <w:rsid w:val="00AB088F"/>
    <w:rsid w:val="00AB1756"/>
    <w:rsid w:val="00AB2AF5"/>
    <w:rsid w:val="00AB326F"/>
    <w:rsid w:val="00AC7611"/>
    <w:rsid w:val="00AD1104"/>
    <w:rsid w:val="00AD4240"/>
    <w:rsid w:val="00AD5F56"/>
    <w:rsid w:val="00AD6986"/>
    <w:rsid w:val="00AE3D74"/>
    <w:rsid w:val="00AF175A"/>
    <w:rsid w:val="00AF6669"/>
    <w:rsid w:val="00B01E75"/>
    <w:rsid w:val="00B04DE2"/>
    <w:rsid w:val="00B05320"/>
    <w:rsid w:val="00B15C64"/>
    <w:rsid w:val="00B2090A"/>
    <w:rsid w:val="00B23F1C"/>
    <w:rsid w:val="00B319D1"/>
    <w:rsid w:val="00B31C6E"/>
    <w:rsid w:val="00B32585"/>
    <w:rsid w:val="00B34715"/>
    <w:rsid w:val="00B405D3"/>
    <w:rsid w:val="00B42E92"/>
    <w:rsid w:val="00B50065"/>
    <w:rsid w:val="00B52B1B"/>
    <w:rsid w:val="00B56258"/>
    <w:rsid w:val="00B62BCC"/>
    <w:rsid w:val="00B6508E"/>
    <w:rsid w:val="00B6711D"/>
    <w:rsid w:val="00B676D5"/>
    <w:rsid w:val="00B70CDB"/>
    <w:rsid w:val="00B748FC"/>
    <w:rsid w:val="00B77B37"/>
    <w:rsid w:val="00B813E8"/>
    <w:rsid w:val="00B9102B"/>
    <w:rsid w:val="00B94EC5"/>
    <w:rsid w:val="00B97C8A"/>
    <w:rsid w:val="00BA3050"/>
    <w:rsid w:val="00BB47E9"/>
    <w:rsid w:val="00BC3B46"/>
    <w:rsid w:val="00BC558D"/>
    <w:rsid w:val="00BC7EFD"/>
    <w:rsid w:val="00BE3727"/>
    <w:rsid w:val="00BE5AC7"/>
    <w:rsid w:val="00C00FE1"/>
    <w:rsid w:val="00C130CC"/>
    <w:rsid w:val="00C13C28"/>
    <w:rsid w:val="00C21923"/>
    <w:rsid w:val="00C219AD"/>
    <w:rsid w:val="00C235C2"/>
    <w:rsid w:val="00C36E70"/>
    <w:rsid w:val="00C40C29"/>
    <w:rsid w:val="00C41DC2"/>
    <w:rsid w:val="00C4220F"/>
    <w:rsid w:val="00C423CF"/>
    <w:rsid w:val="00C46E90"/>
    <w:rsid w:val="00C61F17"/>
    <w:rsid w:val="00C65BF0"/>
    <w:rsid w:val="00C73012"/>
    <w:rsid w:val="00C808BC"/>
    <w:rsid w:val="00C8396A"/>
    <w:rsid w:val="00C8722E"/>
    <w:rsid w:val="00C87232"/>
    <w:rsid w:val="00C96914"/>
    <w:rsid w:val="00CA0082"/>
    <w:rsid w:val="00CA023B"/>
    <w:rsid w:val="00CA1DAD"/>
    <w:rsid w:val="00CB1617"/>
    <w:rsid w:val="00CB30A8"/>
    <w:rsid w:val="00CB5383"/>
    <w:rsid w:val="00CB730B"/>
    <w:rsid w:val="00CB7E23"/>
    <w:rsid w:val="00CC4F92"/>
    <w:rsid w:val="00CC6C20"/>
    <w:rsid w:val="00CD2351"/>
    <w:rsid w:val="00CD2911"/>
    <w:rsid w:val="00CD2A2A"/>
    <w:rsid w:val="00CE1C49"/>
    <w:rsid w:val="00CE3A57"/>
    <w:rsid w:val="00CF224C"/>
    <w:rsid w:val="00CF5F88"/>
    <w:rsid w:val="00CF6715"/>
    <w:rsid w:val="00D17A27"/>
    <w:rsid w:val="00D24733"/>
    <w:rsid w:val="00D25109"/>
    <w:rsid w:val="00D274B6"/>
    <w:rsid w:val="00D32650"/>
    <w:rsid w:val="00D37B6E"/>
    <w:rsid w:val="00D41F4F"/>
    <w:rsid w:val="00D43790"/>
    <w:rsid w:val="00D472E6"/>
    <w:rsid w:val="00D66374"/>
    <w:rsid w:val="00D66A88"/>
    <w:rsid w:val="00D716C1"/>
    <w:rsid w:val="00D71F66"/>
    <w:rsid w:val="00D72188"/>
    <w:rsid w:val="00D77C2F"/>
    <w:rsid w:val="00D87313"/>
    <w:rsid w:val="00DA1C61"/>
    <w:rsid w:val="00DA20DE"/>
    <w:rsid w:val="00DA364E"/>
    <w:rsid w:val="00DA3D6E"/>
    <w:rsid w:val="00DB0363"/>
    <w:rsid w:val="00DB36F8"/>
    <w:rsid w:val="00DB5F61"/>
    <w:rsid w:val="00DC16C6"/>
    <w:rsid w:val="00DC6DC4"/>
    <w:rsid w:val="00DD677F"/>
    <w:rsid w:val="00DE2A98"/>
    <w:rsid w:val="00DF1354"/>
    <w:rsid w:val="00DF3B36"/>
    <w:rsid w:val="00DF5B29"/>
    <w:rsid w:val="00E0071E"/>
    <w:rsid w:val="00E03CB3"/>
    <w:rsid w:val="00E05FE3"/>
    <w:rsid w:val="00E10B38"/>
    <w:rsid w:val="00E147F3"/>
    <w:rsid w:val="00E1681A"/>
    <w:rsid w:val="00E2706B"/>
    <w:rsid w:val="00E31E24"/>
    <w:rsid w:val="00E33BBA"/>
    <w:rsid w:val="00E3603C"/>
    <w:rsid w:val="00E478AF"/>
    <w:rsid w:val="00E60968"/>
    <w:rsid w:val="00E62535"/>
    <w:rsid w:val="00E631DF"/>
    <w:rsid w:val="00E656A3"/>
    <w:rsid w:val="00E70C14"/>
    <w:rsid w:val="00E71EF6"/>
    <w:rsid w:val="00E75E4D"/>
    <w:rsid w:val="00E826BE"/>
    <w:rsid w:val="00E85F3A"/>
    <w:rsid w:val="00E86AAF"/>
    <w:rsid w:val="00E86BD4"/>
    <w:rsid w:val="00EA0C6C"/>
    <w:rsid w:val="00EC23EC"/>
    <w:rsid w:val="00ED084C"/>
    <w:rsid w:val="00ED0A20"/>
    <w:rsid w:val="00ED7688"/>
    <w:rsid w:val="00EE6175"/>
    <w:rsid w:val="00EF32BB"/>
    <w:rsid w:val="00EF3AD0"/>
    <w:rsid w:val="00F046FD"/>
    <w:rsid w:val="00F130E2"/>
    <w:rsid w:val="00F250F0"/>
    <w:rsid w:val="00F40ED9"/>
    <w:rsid w:val="00F424C6"/>
    <w:rsid w:val="00F47856"/>
    <w:rsid w:val="00F50F0E"/>
    <w:rsid w:val="00F62C84"/>
    <w:rsid w:val="00F6778C"/>
    <w:rsid w:val="00F71BC5"/>
    <w:rsid w:val="00F76E8D"/>
    <w:rsid w:val="00F8502A"/>
    <w:rsid w:val="00F851B1"/>
    <w:rsid w:val="00F9281A"/>
    <w:rsid w:val="00F939DD"/>
    <w:rsid w:val="00FA4802"/>
    <w:rsid w:val="00FA6504"/>
    <w:rsid w:val="00FA6845"/>
    <w:rsid w:val="00FC76FE"/>
    <w:rsid w:val="00FD3E55"/>
    <w:rsid w:val="00FD5372"/>
    <w:rsid w:val="00FE2D67"/>
    <w:rsid w:val="00FE3C9C"/>
    <w:rsid w:val="00FF31FB"/>
    <w:rsid w:val="00FF4630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6E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F7F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aliases w:val="Burcin"/>
    <w:basedOn w:val="Normal"/>
    <w:next w:val="Normal"/>
    <w:autoRedefine/>
    <w:uiPriority w:val="39"/>
    <w:unhideWhenUsed/>
    <w:rsid w:val="000E285A"/>
    <w:pPr>
      <w:spacing w:before="120"/>
    </w:pPr>
    <w:rPr>
      <w:caps/>
      <w:szCs w:val="22"/>
    </w:rPr>
  </w:style>
  <w:style w:type="table" w:styleId="TabloKlavuzu">
    <w:name w:val="Table Grid"/>
    <w:basedOn w:val="NormalTablo"/>
    <w:uiPriority w:val="39"/>
    <w:rsid w:val="0048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D2BD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A4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BA3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2F7A-CA52-4C55-881D-5EEFA7E2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havva keklik</cp:lastModifiedBy>
  <cp:revision>2</cp:revision>
  <cp:lastPrinted>2022-08-18T11:57:00Z</cp:lastPrinted>
  <dcterms:created xsi:type="dcterms:W3CDTF">2022-09-01T08:06:00Z</dcterms:created>
  <dcterms:modified xsi:type="dcterms:W3CDTF">2022-09-01T08:06:00Z</dcterms:modified>
</cp:coreProperties>
</file>